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AD55" w14:textId="36EA0419" w:rsidR="00531883" w:rsidRDefault="006163AE" w:rsidP="00531883">
      <w:pPr>
        <w:jc w:val="right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Allegato 1</w:t>
      </w:r>
    </w:p>
    <w:p w14:paraId="2BFF1C04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74E27FE5" w14:textId="77777777" w:rsidR="006163AE" w:rsidRDefault="006163AE" w:rsidP="006163AE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ISTANZA PER L'EROGAZIONE DI MISURE DI SOSTEGNO IN FAVORE DI PERSONE CON DISABILITA' GRAVE E ANZIANI NON AUTOSUFFICIENTI</w:t>
      </w:r>
    </w:p>
    <w:p w14:paraId="3E13ADA6" w14:textId="77777777" w:rsidR="006163AE" w:rsidRDefault="006163AE" w:rsidP="006163AE">
      <w:pPr>
        <w:jc w:val="center"/>
        <w:rPr>
          <w:rFonts w:ascii="Verdana" w:hAnsi="Verdana" w:cs="Verdana"/>
          <w:sz w:val="20"/>
          <w:szCs w:val="20"/>
        </w:rPr>
      </w:pPr>
    </w:p>
    <w:p w14:paraId="13F98AFB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 _______________________________________ nato a __________ _________________ il __________________Codice Fiscale_____________________</w:t>
      </w:r>
    </w:p>
    <w:p w14:paraId="67557235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__________________ (_______)  CAP_______ Via_________________</w:t>
      </w:r>
    </w:p>
    <w:p w14:paraId="540B4FD7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tel_____________________ email__________________________</w:t>
      </w:r>
    </w:p>
    <w:p w14:paraId="5102DD38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domicilio (se diverso dalla residenza)_______________________________________</w:t>
      </w:r>
    </w:p>
    <w:p w14:paraId="75ED9FAE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3813DD75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qualità di:</w:t>
      </w:r>
    </w:p>
    <w:p w14:paraId="6D23A618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□</w:t>
      </w:r>
      <w:r>
        <w:rPr>
          <w:rFonts w:ascii="Verdana" w:hAnsi="Verdana" w:cs="Verdana"/>
          <w:sz w:val="20"/>
          <w:szCs w:val="20"/>
        </w:rPr>
        <w:t xml:space="preserve"> DIRETTO INTERESSATO</w:t>
      </w:r>
    </w:p>
    <w:p w14:paraId="0BA7E9B2" w14:textId="77777777"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□ FAMILIARE </w:t>
      </w:r>
    </w:p>
    <w:p w14:paraId="43BD189F" w14:textId="77777777"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TUTORE</w:t>
      </w:r>
    </w:p>
    <w:p w14:paraId="48666620" w14:textId="77777777"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CURATORE</w:t>
      </w:r>
    </w:p>
    <w:p w14:paraId="1B68B5B7" w14:textId="77777777" w:rsidR="006163AE" w:rsidRDefault="006163AE" w:rsidP="006163AE">
      <w:pPr>
        <w:spacing w:line="360" w:lineRule="auto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AMMINISTRATORE DI SOSTEGNO nominato con Decreto n._______ del________</w:t>
      </w:r>
    </w:p>
    <w:p w14:paraId="1B0FEA06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4C91B907" w14:textId="77777777" w:rsidR="006163AE" w:rsidRDefault="006163AE" w:rsidP="006163AE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 conto del sig./sig.ra (Nome e Cognome)_____________________________ nato/a a ________________ il____________ Codice Fiscale____________________ residente a ___________________ (____) CAP_______ via __________________ tel______________________ email_____________________________</w:t>
      </w:r>
    </w:p>
    <w:p w14:paraId="0D741B03" w14:textId="77777777" w:rsidR="006163AE" w:rsidRDefault="006163AE" w:rsidP="006163AE">
      <w:pPr>
        <w:jc w:val="center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CHIEDE</w:t>
      </w:r>
    </w:p>
    <w:p w14:paraId="3A3CF0EC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4EF3555E" w14:textId="77777777"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PER SE</w:t>
      </w:r>
    </w:p>
    <w:p w14:paraId="681EC380" w14:textId="77777777" w:rsidR="006163AE" w:rsidRDefault="006163AE" w:rsidP="006163AE">
      <w:pPr>
        <w:spacing w:line="360" w:lineRule="auto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ab/>
        <w:t>□ PER CONTO DEL BENEFICIARIO</w:t>
      </w:r>
    </w:p>
    <w:p w14:paraId="7F3EE2DB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2A91F833" w14:textId="77777777"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accedere ad uno dei seguenti interventi della durata di 12 mesi:</w:t>
      </w:r>
    </w:p>
    <w:p w14:paraId="3CEB941E" w14:textId="48D1752D" w:rsidR="006163AE" w:rsidRDefault="006163AE" w:rsidP="006163AE">
      <w:pPr>
        <w:ind w:left="709" w:hanging="5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MISURA 1 intervento diretto per un ammontare di 18 ore mensili di assistenza                        domiciliare;</w:t>
      </w:r>
    </w:p>
    <w:p w14:paraId="349E29B3" w14:textId="77777777"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2B299F6" w14:textId="77777777"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MISURA 2 buono sociale mensile di € 400,00 per:</w:t>
      </w:r>
    </w:p>
    <w:p w14:paraId="08C9355B" w14:textId="77777777"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◊ assistente alla persona assunta o da assumere al momento della prestazione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dell'istanza;</w:t>
      </w:r>
    </w:p>
    <w:p w14:paraId="2A10A65F" w14:textId="77777777" w:rsidR="006163AE" w:rsidRDefault="006163AE" w:rsidP="006163AE">
      <w:pPr>
        <w:jc w:val="both"/>
        <w:rPr>
          <w:rFonts w:ascii="Times New Roman" w:eastAsia="SimSun" w:hAnsi="Times New Roman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◊ acquisto di prestazioni di assistente da una compagine sociale accreditata.</w:t>
      </w:r>
    </w:p>
    <w:p w14:paraId="5BCB5AD5" w14:textId="77777777" w:rsidR="006163AE" w:rsidRDefault="006163AE" w:rsidP="006163AE">
      <w:pPr>
        <w:jc w:val="both"/>
      </w:pPr>
    </w:p>
    <w:p w14:paraId="236892CB" w14:textId="77777777" w:rsidR="006163AE" w:rsidRDefault="006163AE" w:rsidP="006163AE">
      <w:pPr>
        <w:jc w:val="both"/>
      </w:pPr>
      <w:r>
        <w:rPr>
          <w:rFonts w:ascii="Verdana" w:eastAsia="Verdana" w:hAnsi="Verdana" w:cs="Verdana"/>
          <w:sz w:val="20"/>
          <w:szCs w:val="20"/>
        </w:rPr>
        <w:tab/>
        <w:t>□ MISURA 3 buono sociale mensile di € 150,00 per sostenere la vita di relazione di minori con disabilità € 150,00.</w:t>
      </w:r>
    </w:p>
    <w:p w14:paraId="52DEB79B" w14:textId="77777777"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</w:p>
    <w:p w14:paraId="45369A63" w14:textId="4A7337AA"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tal fine il/la sottoscritto/a, consapevole delle sanzioni penali e civile a cui potrà andare incontro in caso di dichiarazione mendace e di esibizione di atti falsi o contenenti dati non più rispondenti a verità, ai sensi degli artt. 75 e 76 del DPR 445/2000, sotto la propria responsabilità </w:t>
      </w:r>
    </w:p>
    <w:p w14:paraId="5ACDA314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1DF60B50" w14:textId="77777777" w:rsidR="006163AE" w:rsidRDefault="006163AE" w:rsidP="006163AE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</w:t>
      </w:r>
    </w:p>
    <w:p w14:paraId="031CB5C3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7F75A811" w14:textId="3505DA2B"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la situazione del beneficiario è compatibile con i criteri distrettuali approvati dal comitato istituzionale dei sindaci del Distretto sociosanitario VT5;</w:t>
      </w:r>
    </w:p>
    <w:p w14:paraId="5FBD9727" w14:textId="683464E2"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 preso visione e di accettare i termini dell'avviso pubblico che descrive i criteri di accesso alle prestazioni e alle modalità di presentazione della domanda e di erogazione degli interventi e/o contributi;</w:t>
      </w:r>
    </w:p>
    <w:p w14:paraId="075C9135" w14:textId="77777777"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non sussiste ricovero permanente in struttura residenziale;</w:t>
      </w:r>
    </w:p>
    <w:p w14:paraId="053B5029" w14:textId="77777777"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l'intervento richiesto non è finanziato da altre provvidenze economiche</w:t>
      </w:r>
    </w:p>
    <w:p w14:paraId="4F7EE752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527D17FE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240E57FF" w14:textId="77777777" w:rsidR="006163AE" w:rsidRDefault="006163AE" w:rsidP="006163AE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IMPEGNA</w:t>
      </w:r>
    </w:p>
    <w:p w14:paraId="55529A9E" w14:textId="77777777" w:rsidR="006163AE" w:rsidRDefault="006163AE" w:rsidP="006163AE">
      <w:pPr>
        <w:rPr>
          <w:rFonts w:ascii="Verdana" w:eastAsia="Verdana" w:hAnsi="Verdana" w:cs="Verdana"/>
          <w:sz w:val="20"/>
          <w:szCs w:val="20"/>
        </w:rPr>
      </w:pPr>
    </w:p>
    <w:p w14:paraId="5D027617" w14:textId="77777777" w:rsidR="006163AE" w:rsidRDefault="006163AE" w:rsidP="006163A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a dare comunicazione in caso di ricoveri futuri consapevole che, in caso di ricovero permanente, l'erogazione dei benefici verrà revocata;</w:t>
      </w:r>
    </w:p>
    <w:p w14:paraId="42793044" w14:textId="35527F52" w:rsidR="006163AE" w:rsidRDefault="006163AE" w:rsidP="006163A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segnalare tempestivamente qualsiasi variazione delle dichiarazione rese;</w:t>
      </w:r>
    </w:p>
    <w:p w14:paraId="3E3D675C" w14:textId="48A13351" w:rsidR="006163AE" w:rsidRDefault="006163AE" w:rsidP="006163A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concordare con l'assistente sociale del Comune di residenza la visita domiciliare utile ai fini dell'istruttoria.</w:t>
      </w:r>
    </w:p>
    <w:p w14:paraId="54B31946" w14:textId="77777777"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</w:p>
    <w:p w14:paraId="75DD7EFF" w14:textId="42DD469B"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Accetta che le assistenti sociali, comunali e della ASL, oltre ad effettuare l'istruttoria, verifichino la realizzazione dell'intervento assistenziale in favore del beneficiario, e ne monitorino in corso dell'anno l'effettiva realizzazione, consapevole che l'incongruenza tra l'intervento richiesto/accettato e la situazione riscontrata dal professionista determinerà il decadimento del diritto.</w:t>
      </w:r>
    </w:p>
    <w:p w14:paraId="4D5E0468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2ADBE8B8" w14:textId="77777777"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relazione alla misura di sostegno richiesta presenta, unitamente all'istanza i seguenti documenti:</w:t>
      </w:r>
    </w:p>
    <w:p w14:paraId="517B93A3" w14:textId="77777777" w:rsidR="006163AE" w:rsidRDefault="006163AE" w:rsidP="006163AE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ALLEGATI OBBLIGATORI PER TUTTE LE MISURE:</w:t>
      </w:r>
    </w:p>
    <w:p w14:paraId="0CDBC848" w14:textId="77777777" w:rsidR="006163AE" w:rsidRDefault="006163AE" w:rsidP="006163AE">
      <w:pPr>
        <w:rPr>
          <w:rFonts w:ascii="Verdana" w:eastAsia="Verdana" w:hAnsi="Verdana" w:cs="Verdana"/>
          <w:sz w:val="20"/>
          <w:szCs w:val="20"/>
        </w:rPr>
      </w:pPr>
    </w:p>
    <w:p w14:paraId="669F337E" w14:textId="7777777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copia del documento di identità e tessera sanitaria del beneficiario dell'intervento;</w:t>
      </w:r>
    </w:p>
    <w:p w14:paraId="0487519A" w14:textId="7777777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 la domanda viene presentata da amministratore di sostegno, curatore o tutore allegare copia del documento di identità del decreto di nomina del Tribunale.</w:t>
      </w:r>
    </w:p>
    <w:p w14:paraId="565238D7" w14:textId="579F3242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copia del documento di identità di chi presenta l'istanza, se persona diversa dal beneficiario dell'intervento</w:t>
      </w:r>
    </w:p>
    <w:p w14:paraId="2B5B7D47" w14:textId="7777777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verbale di riconoscimento art. 3 comma 3 della Legge 104/92</w:t>
      </w:r>
    </w:p>
    <w:p w14:paraId="6FE1D938" w14:textId="7777777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verbale di invalidità</w:t>
      </w:r>
    </w:p>
    <w:p w14:paraId="46571DAC" w14:textId="7777777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sz w:val="20"/>
          <w:szCs w:val="20"/>
        </w:rPr>
        <w:t xml:space="preserve">verbale di riconoscimento accompagno; </w:t>
      </w:r>
    </w:p>
    <w:p w14:paraId="171A31B8" w14:textId="0D9232B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attestazione ISEE </w:t>
      </w:r>
      <w:r w:rsidR="0075375A"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socio sanitario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corso di validità;</w:t>
      </w:r>
    </w:p>
    <w:p w14:paraId="62F21856" w14:textId="75F77C7D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  <w:shd w:val="clear" w:color="auto" w:fill="FFFFFF"/>
        </w:rPr>
        <w:t>indicazione IBAN per erogazione del contributo.</w:t>
      </w:r>
    </w:p>
    <w:p w14:paraId="7C9C99CB" w14:textId="77777777" w:rsidR="006163AE" w:rsidRDefault="006163AE" w:rsidP="006163AE">
      <w:pPr>
        <w:jc w:val="both"/>
      </w:pPr>
    </w:p>
    <w:p w14:paraId="1EC4F8EF" w14:textId="77777777"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   Luogo e data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  <w:t>firma del Richiedente</w:t>
      </w:r>
    </w:p>
    <w:p w14:paraId="058EA9CA" w14:textId="77777777" w:rsidR="006163AE" w:rsidRDefault="006163AE" w:rsidP="006163AE">
      <w:p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________________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</w:t>
      </w:r>
    </w:p>
    <w:p w14:paraId="12C36DBC" w14:textId="77777777" w:rsidR="00691FBE" w:rsidRPr="00691FBE" w:rsidRDefault="00691FBE" w:rsidP="006163AE">
      <w:pPr>
        <w:jc w:val="center"/>
        <w:rPr>
          <w:rFonts w:ascii="New Century Schoolbook" w:hAnsi="New Century Schoolbook"/>
          <w:b/>
          <w:bCs/>
        </w:rPr>
      </w:pPr>
    </w:p>
    <w:sectPr w:rsidR="00691FBE" w:rsidRPr="00691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969F" w14:textId="77777777" w:rsidR="00FE335E" w:rsidRDefault="00FE335E" w:rsidP="00845FE7">
      <w:pPr>
        <w:spacing w:after="0" w:line="240" w:lineRule="auto"/>
      </w:pPr>
      <w:r>
        <w:separator/>
      </w:r>
    </w:p>
  </w:endnote>
  <w:endnote w:type="continuationSeparator" w:id="0">
    <w:p w14:paraId="311C793D" w14:textId="77777777" w:rsidR="00FE335E" w:rsidRDefault="00FE335E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A6CC" w14:textId="77777777" w:rsidR="0083455C" w:rsidRDefault="008345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251F" w14:textId="71D92A18"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27B4" w14:textId="77777777" w:rsidR="0083455C" w:rsidRDefault="008345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334E" w14:textId="77777777" w:rsidR="00FE335E" w:rsidRDefault="00FE335E" w:rsidP="00845FE7">
      <w:pPr>
        <w:spacing w:after="0" w:line="240" w:lineRule="auto"/>
      </w:pPr>
      <w:r>
        <w:separator/>
      </w:r>
    </w:p>
  </w:footnote>
  <w:footnote w:type="continuationSeparator" w:id="0">
    <w:p w14:paraId="0665690D" w14:textId="77777777" w:rsidR="00FE335E" w:rsidRDefault="00FE335E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4A7B" w14:textId="77777777" w:rsidR="0083455C" w:rsidRDefault="008345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1920" w14:textId="0C430AE1" w:rsidR="00845FE7" w:rsidRPr="0002076E" w:rsidRDefault="00845FE7" w:rsidP="0002076E">
    <w:pPr>
      <w:jc w:val="center"/>
      <w:rPr>
        <w:rFonts w:ascii="Verdana" w:hAnsi="Verdana"/>
        <w:b/>
        <w:sz w:val="32"/>
        <w:szCs w:val="32"/>
        <w:lang w:eastAsia="ar-SA"/>
      </w:rPr>
    </w:pPr>
    <w:r w:rsidRPr="0002076E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FCA3162" wp14:editId="43AE454C">
          <wp:simplePos x="0" y="0"/>
          <wp:positionH relativeFrom="column">
            <wp:posOffset>4827270</wp:posOffset>
          </wp:positionH>
          <wp:positionV relativeFrom="paragraph">
            <wp:posOffset>52705</wp:posOffset>
          </wp:positionV>
          <wp:extent cx="1414145" cy="1188720"/>
          <wp:effectExtent l="0" t="0" r="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14:paraId="38B5D956" w14:textId="7AFA2116"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14:paraId="3125EAA4" w14:textId="5146DB86" w:rsidR="0002076E" w:rsidRPr="0083455C" w:rsidRDefault="0002076E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>Calcata, Castel Sant’Elia, Civita Castellana, Corchiano, Fabrica di Roma, Faleria</w:t>
    </w:r>
  </w:p>
  <w:p w14:paraId="335F83B2" w14:textId="29DC614D" w:rsidR="00845FE7" w:rsidRPr="0083455C" w:rsidRDefault="0083455C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Gallese </w:t>
    </w:r>
    <w:r w:rsidR="00845FE7" w:rsidRPr="0083455C">
      <w:rPr>
        <w:rFonts w:ascii="New Century Schoolbook" w:hAnsi="New Century Schoolbook"/>
        <w:bCs/>
        <w:sz w:val="18"/>
        <w:szCs w:val="18"/>
        <w:lang w:eastAsia="ar-SA"/>
      </w:rPr>
      <w:t>, Nepi</w:t>
    </w:r>
    <w:r w:rsidR="0002076E" w:rsidRPr="0083455C">
      <w:rPr>
        <w:rFonts w:ascii="New Century Schoolbook" w:hAnsi="New Century Schoolbook"/>
        <w:bCs/>
        <w:sz w:val="18"/>
        <w:szCs w:val="18"/>
        <w:lang w:eastAsia="ar-SA"/>
      </w:rPr>
      <w:t>, Vallerano, Vasanello, Vignanello</w:t>
    </w:r>
  </w:p>
  <w:p w14:paraId="724C1A21" w14:textId="4DE034AC" w:rsidR="00845FE7" w:rsidRPr="0083455C" w:rsidRDefault="0083455C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 Sede: Piazza dello Spedale, Nepi</w:t>
    </w:r>
  </w:p>
  <w:p w14:paraId="35086479" w14:textId="231A9B84" w:rsidR="0083455C" w:rsidRPr="0083455C" w:rsidRDefault="0083455C" w:rsidP="0083455C">
    <w:pPr>
      <w:spacing w:after="0" w:line="360" w:lineRule="auto"/>
      <w:rPr>
        <w:rFonts w:ascii="New Century Schoolbook" w:hAnsi="New Century Schoolbook"/>
        <w:bCs/>
        <w:sz w:val="18"/>
        <w:szCs w:val="18"/>
        <w:lang w:eastAsia="ar-SA"/>
      </w:rPr>
    </w:pPr>
    <w:r>
      <w:rPr>
        <w:rFonts w:ascii="New Century Schoolbook" w:hAnsi="New Century Schoolbook"/>
        <w:bCs/>
        <w:sz w:val="18"/>
        <w:szCs w:val="18"/>
        <w:lang w:eastAsia="ar-SA"/>
      </w:rPr>
      <w:t xml:space="preserve">                                               </w:t>
    </w: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Pec : </w:t>
    </w:r>
    <w:hyperlink r:id="rId2" w:history="1">
      <w:r w:rsidRPr="0083455C">
        <w:rPr>
          <w:rFonts w:ascii="New Century Schoolbook" w:hAnsi="New Century Schoolbook"/>
          <w:bCs/>
          <w:sz w:val="18"/>
          <w:szCs w:val="18"/>
        </w:rPr>
        <w:t>consorziotineri@legalmail.it</w:t>
      </w:r>
    </w:hyperlink>
  </w:p>
  <w:p w14:paraId="28277091" w14:textId="33EF8559" w:rsidR="00845FE7" w:rsidRDefault="00845F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82BB" w14:textId="77777777" w:rsidR="0083455C" w:rsidRDefault="008345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Verdana"/>
        <w:caps w:val="0"/>
        <w:smallCaps w:val="0"/>
      </w:rPr>
    </w:lvl>
  </w:abstractNum>
  <w:abstractNum w:abstractNumId="3" w15:restartNumberingAfterBreak="0">
    <w:nsid w:val="2155712E"/>
    <w:multiLevelType w:val="hybridMultilevel"/>
    <w:tmpl w:val="F07C77D6"/>
    <w:lvl w:ilvl="0" w:tplc="92B001EA">
      <w:numFmt w:val="bullet"/>
      <w:lvlText w:val="-"/>
      <w:lvlJc w:val="left"/>
      <w:pPr>
        <w:ind w:left="720" w:hanging="360"/>
      </w:pPr>
      <w:rPr>
        <w:rFonts w:ascii="New Century Schoolbook" w:eastAsiaTheme="minorHAnsi" w:hAnsi="New Century School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E2713"/>
    <w:multiLevelType w:val="multilevel"/>
    <w:tmpl w:val="8EAA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5601F"/>
    <w:multiLevelType w:val="multilevel"/>
    <w:tmpl w:val="89F8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A1AF5"/>
    <w:multiLevelType w:val="multilevel"/>
    <w:tmpl w:val="CD7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F4555"/>
    <w:multiLevelType w:val="multilevel"/>
    <w:tmpl w:val="3E2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C6299"/>
    <w:multiLevelType w:val="multilevel"/>
    <w:tmpl w:val="B48E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75445"/>
    <w:multiLevelType w:val="multilevel"/>
    <w:tmpl w:val="21A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80F8C"/>
    <w:multiLevelType w:val="multilevel"/>
    <w:tmpl w:val="5AD6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7232B"/>
    <w:multiLevelType w:val="multilevel"/>
    <w:tmpl w:val="BC0E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80405"/>
    <w:multiLevelType w:val="hybridMultilevel"/>
    <w:tmpl w:val="80E68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5973"/>
    <w:multiLevelType w:val="multilevel"/>
    <w:tmpl w:val="9D3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53EA6"/>
    <w:multiLevelType w:val="multilevel"/>
    <w:tmpl w:val="3AA0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A1C49"/>
    <w:multiLevelType w:val="multilevel"/>
    <w:tmpl w:val="AD0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A5584"/>
    <w:multiLevelType w:val="hybridMultilevel"/>
    <w:tmpl w:val="D18EC3E6"/>
    <w:lvl w:ilvl="0" w:tplc="92B001EA">
      <w:numFmt w:val="bullet"/>
      <w:lvlText w:val="-"/>
      <w:lvlJc w:val="left"/>
      <w:pPr>
        <w:ind w:left="720" w:hanging="360"/>
      </w:pPr>
      <w:rPr>
        <w:rFonts w:ascii="New Century Schoolbook" w:eastAsiaTheme="minorHAnsi" w:hAnsi="New Century School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11186">
    <w:abstractNumId w:val="8"/>
  </w:num>
  <w:num w:numId="2" w16cid:durableId="695038211">
    <w:abstractNumId w:val="7"/>
  </w:num>
  <w:num w:numId="3" w16cid:durableId="2047682035">
    <w:abstractNumId w:val="6"/>
  </w:num>
  <w:num w:numId="4" w16cid:durableId="996223285">
    <w:abstractNumId w:val="5"/>
  </w:num>
  <w:num w:numId="5" w16cid:durableId="1232887035">
    <w:abstractNumId w:val="10"/>
  </w:num>
  <w:num w:numId="6" w16cid:durableId="2050719523">
    <w:abstractNumId w:val="9"/>
  </w:num>
  <w:num w:numId="7" w16cid:durableId="220944057">
    <w:abstractNumId w:val="4"/>
  </w:num>
  <w:num w:numId="8" w16cid:durableId="2117282893">
    <w:abstractNumId w:val="13"/>
  </w:num>
  <w:num w:numId="9" w16cid:durableId="2143956987">
    <w:abstractNumId w:val="14"/>
  </w:num>
  <w:num w:numId="10" w16cid:durableId="1696466545">
    <w:abstractNumId w:val="11"/>
  </w:num>
  <w:num w:numId="11" w16cid:durableId="1937057425">
    <w:abstractNumId w:val="15"/>
  </w:num>
  <w:num w:numId="12" w16cid:durableId="1495300299">
    <w:abstractNumId w:val="3"/>
  </w:num>
  <w:num w:numId="13" w16cid:durableId="1565674744">
    <w:abstractNumId w:val="16"/>
  </w:num>
  <w:num w:numId="14" w16cid:durableId="1582987457">
    <w:abstractNumId w:val="12"/>
  </w:num>
  <w:num w:numId="15" w16cid:durableId="1527675734">
    <w:abstractNumId w:val="0"/>
  </w:num>
  <w:num w:numId="16" w16cid:durableId="1806044445">
    <w:abstractNumId w:val="1"/>
  </w:num>
  <w:num w:numId="17" w16cid:durableId="212384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7"/>
    <w:rsid w:val="00000277"/>
    <w:rsid w:val="0002076E"/>
    <w:rsid w:val="00036317"/>
    <w:rsid w:val="000554CC"/>
    <w:rsid w:val="00060A11"/>
    <w:rsid w:val="00084D00"/>
    <w:rsid w:val="000D193F"/>
    <w:rsid w:val="000E12F5"/>
    <w:rsid w:val="000F4389"/>
    <w:rsid w:val="00171AB8"/>
    <w:rsid w:val="00240EBD"/>
    <w:rsid w:val="002513D5"/>
    <w:rsid w:val="00281963"/>
    <w:rsid w:val="002918D2"/>
    <w:rsid w:val="002F25A9"/>
    <w:rsid w:val="003335F9"/>
    <w:rsid w:val="003474F7"/>
    <w:rsid w:val="0036172C"/>
    <w:rsid w:val="00387733"/>
    <w:rsid w:val="00395343"/>
    <w:rsid w:val="00424CFB"/>
    <w:rsid w:val="004508CC"/>
    <w:rsid w:val="00465F93"/>
    <w:rsid w:val="00466166"/>
    <w:rsid w:val="004B3A19"/>
    <w:rsid w:val="004C1C63"/>
    <w:rsid w:val="005079A5"/>
    <w:rsid w:val="00512F93"/>
    <w:rsid w:val="0051643D"/>
    <w:rsid w:val="00531883"/>
    <w:rsid w:val="005464AD"/>
    <w:rsid w:val="00591674"/>
    <w:rsid w:val="006163AE"/>
    <w:rsid w:val="00616BB0"/>
    <w:rsid w:val="006405FC"/>
    <w:rsid w:val="00642F8F"/>
    <w:rsid w:val="00647E1F"/>
    <w:rsid w:val="00657D1A"/>
    <w:rsid w:val="00691FBE"/>
    <w:rsid w:val="00693F83"/>
    <w:rsid w:val="006A594D"/>
    <w:rsid w:val="006B6E61"/>
    <w:rsid w:val="006E2D05"/>
    <w:rsid w:val="006E78D9"/>
    <w:rsid w:val="0075375A"/>
    <w:rsid w:val="007A160E"/>
    <w:rsid w:val="007A6ED0"/>
    <w:rsid w:val="008142EB"/>
    <w:rsid w:val="00815F71"/>
    <w:rsid w:val="008250FF"/>
    <w:rsid w:val="0083455C"/>
    <w:rsid w:val="00845FE7"/>
    <w:rsid w:val="0087068D"/>
    <w:rsid w:val="00876D2B"/>
    <w:rsid w:val="008901F3"/>
    <w:rsid w:val="008C0BEA"/>
    <w:rsid w:val="008E520F"/>
    <w:rsid w:val="008F416E"/>
    <w:rsid w:val="00923509"/>
    <w:rsid w:val="00937CAB"/>
    <w:rsid w:val="00953762"/>
    <w:rsid w:val="009652E2"/>
    <w:rsid w:val="00977A5A"/>
    <w:rsid w:val="00982BFF"/>
    <w:rsid w:val="009B3582"/>
    <w:rsid w:val="00AA1F31"/>
    <w:rsid w:val="00AC5746"/>
    <w:rsid w:val="00B56A5D"/>
    <w:rsid w:val="00B83150"/>
    <w:rsid w:val="00B83ADB"/>
    <w:rsid w:val="00BA705A"/>
    <w:rsid w:val="00BA76ED"/>
    <w:rsid w:val="00C8121B"/>
    <w:rsid w:val="00C87EB8"/>
    <w:rsid w:val="00CC1B32"/>
    <w:rsid w:val="00CF0B80"/>
    <w:rsid w:val="00D2323D"/>
    <w:rsid w:val="00D93782"/>
    <w:rsid w:val="00DD492E"/>
    <w:rsid w:val="00DE26D5"/>
    <w:rsid w:val="00E25660"/>
    <w:rsid w:val="00E479B9"/>
    <w:rsid w:val="00EB5807"/>
    <w:rsid w:val="00F0654E"/>
    <w:rsid w:val="00F164C0"/>
    <w:rsid w:val="00F80792"/>
    <w:rsid w:val="00F83D93"/>
    <w:rsid w:val="00FA5C81"/>
    <w:rsid w:val="00FB68F4"/>
    <w:rsid w:val="00FE335E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4279E"/>
  <w15:chartTrackingRefBased/>
  <w15:docId w15:val="{483AFF49-9A5F-4E57-A431-50AE6E7F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55C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A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Valentina Mozzicarelli</cp:lastModifiedBy>
  <cp:revision>2</cp:revision>
  <cp:lastPrinted>2025-05-16T11:45:00Z</cp:lastPrinted>
  <dcterms:created xsi:type="dcterms:W3CDTF">2025-06-17T10:37:00Z</dcterms:created>
  <dcterms:modified xsi:type="dcterms:W3CDTF">2025-06-17T10:37:00Z</dcterms:modified>
</cp:coreProperties>
</file>